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766ACA" w14:textId="77777777" w:rsidR="00C16306" w:rsidRDefault="003C7C4D">
      <w:pPr>
        <w:rPr>
          <w:sz w:val="28"/>
          <w:szCs w:val="28"/>
        </w:rPr>
      </w:pPr>
      <w:r>
        <w:rPr>
          <w:noProof/>
          <w:lang w:eastAsia="fr-BE" w:bidi="ar-SA"/>
        </w:rPr>
        <w:drawing>
          <wp:anchor distT="0" distB="0" distL="0" distR="0" simplePos="0" relativeHeight="251657728" behindDoc="0" locked="0" layoutInCell="1" allowOverlap="1" wp14:anchorId="64D929F9" wp14:editId="6271B3D3">
            <wp:simplePos x="0" y="0"/>
            <wp:positionH relativeFrom="column">
              <wp:posOffset>0</wp:posOffset>
            </wp:positionH>
            <wp:positionV relativeFrom="paragraph">
              <wp:posOffset>121285</wp:posOffset>
            </wp:positionV>
            <wp:extent cx="1167765" cy="930275"/>
            <wp:effectExtent l="0" t="0" r="0" b="3175"/>
            <wp:wrapSquare wrapText="larges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930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59C">
        <w:rPr>
          <w:sz w:val="28"/>
          <w:szCs w:val="28"/>
        </w:rPr>
        <w:t xml:space="preserve"> </w:t>
      </w:r>
    </w:p>
    <w:p w14:paraId="43EBC9AF" w14:textId="77777777" w:rsidR="00FE72F3" w:rsidRDefault="00FE72F3" w:rsidP="00FE72F3">
      <w:r>
        <w:rPr>
          <w:sz w:val="36"/>
          <w:szCs w:val="36"/>
        </w:rPr>
        <w:t xml:space="preserve">        </w:t>
      </w:r>
      <w:r w:rsidR="00C16306">
        <w:rPr>
          <w:sz w:val="36"/>
          <w:szCs w:val="36"/>
        </w:rPr>
        <w:t>Commune de Schaerbeek</w:t>
      </w:r>
    </w:p>
    <w:p w14:paraId="47A5139E" w14:textId="23B74CE5" w:rsidR="00FE72F3" w:rsidRPr="00A9197C" w:rsidRDefault="00FE72F3" w:rsidP="00FE72F3">
      <w:pPr>
        <w:rPr>
          <w:b/>
          <w:color w:val="FF0000"/>
          <w:sz w:val="32"/>
          <w:szCs w:val="32"/>
        </w:rPr>
      </w:pPr>
      <w:r>
        <w:t xml:space="preserve">     </w:t>
      </w:r>
      <w:r>
        <w:rPr>
          <w:sz w:val="44"/>
          <w:szCs w:val="44"/>
        </w:rPr>
        <w:t xml:space="preserve">  </w:t>
      </w:r>
      <w:r w:rsidR="00A9197C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 </w:t>
      </w:r>
      <w:r w:rsidR="000C7839">
        <w:rPr>
          <w:b/>
          <w:color w:val="FF0000"/>
          <w:sz w:val="32"/>
          <w:szCs w:val="32"/>
        </w:rPr>
        <w:t>Année scolaire 202</w:t>
      </w:r>
      <w:r w:rsidR="00DA349F">
        <w:rPr>
          <w:b/>
          <w:color w:val="FF0000"/>
          <w:sz w:val="32"/>
          <w:szCs w:val="32"/>
        </w:rPr>
        <w:t>6</w:t>
      </w:r>
      <w:r w:rsidRPr="00A9197C">
        <w:rPr>
          <w:b/>
          <w:color w:val="FF0000"/>
          <w:sz w:val="32"/>
          <w:szCs w:val="32"/>
        </w:rPr>
        <w:t>-202</w:t>
      </w:r>
      <w:r w:rsidR="00DA349F">
        <w:rPr>
          <w:b/>
          <w:color w:val="FF0000"/>
          <w:sz w:val="32"/>
          <w:szCs w:val="32"/>
        </w:rPr>
        <w:t>7</w:t>
      </w:r>
    </w:p>
    <w:p w14:paraId="22EE7475" w14:textId="77777777" w:rsidR="00FE72F3" w:rsidRDefault="00FE72F3" w:rsidP="00FE72F3">
      <w:pPr>
        <w:rPr>
          <w:b/>
          <w:color w:val="FF0000"/>
          <w:sz w:val="44"/>
          <w:szCs w:val="44"/>
        </w:rPr>
      </w:pPr>
    </w:p>
    <w:p w14:paraId="30F68119" w14:textId="77777777" w:rsidR="00FE72F3" w:rsidRPr="00FE72F3" w:rsidRDefault="00FE72F3" w:rsidP="00FE72F3"/>
    <w:p w14:paraId="7BC378B1" w14:textId="77777777" w:rsidR="00C16306" w:rsidRPr="00FE72F3" w:rsidRDefault="00C16306" w:rsidP="00FE72F3">
      <w:pPr>
        <w:rPr>
          <w:b/>
        </w:rPr>
      </w:pPr>
      <w:r w:rsidRPr="00A9197C">
        <w:rPr>
          <w:sz w:val="28"/>
          <w:szCs w:val="28"/>
          <w:u w:val="single"/>
        </w:rPr>
        <w:t xml:space="preserve">Demande d'inscription </w:t>
      </w:r>
      <w:r w:rsidR="00203767" w:rsidRPr="00A9197C">
        <w:rPr>
          <w:sz w:val="28"/>
          <w:szCs w:val="28"/>
          <w:u w:val="single"/>
        </w:rPr>
        <w:t xml:space="preserve">en date </w:t>
      </w:r>
      <w:r w:rsidRPr="00A9197C">
        <w:rPr>
          <w:sz w:val="28"/>
          <w:szCs w:val="28"/>
          <w:u w:val="single"/>
        </w:rPr>
        <w:t>du</w:t>
      </w:r>
      <w:r w:rsidR="00FE72F3" w:rsidRPr="00A9197C">
        <w:rPr>
          <w:sz w:val="28"/>
          <w:szCs w:val="28"/>
          <w:u w:val="single"/>
        </w:rPr>
        <w:t>…………………</w:t>
      </w:r>
      <w:proofErr w:type="gramStart"/>
      <w:r w:rsidR="00FE72F3" w:rsidRPr="00A9197C">
        <w:rPr>
          <w:sz w:val="28"/>
          <w:szCs w:val="28"/>
          <w:u w:val="single"/>
        </w:rPr>
        <w:t>…….</w:t>
      </w:r>
      <w:proofErr w:type="gramEnd"/>
      <w:r w:rsidR="00FE72F3" w:rsidRPr="00A9197C">
        <w:rPr>
          <w:sz w:val="28"/>
          <w:szCs w:val="28"/>
          <w:u w:val="single"/>
        </w:rPr>
        <w:t>.</w:t>
      </w:r>
      <w:r w:rsidR="0046759C" w:rsidRPr="00A9197C">
        <w:rPr>
          <w:sz w:val="28"/>
          <w:szCs w:val="28"/>
          <w:u w:val="single"/>
        </w:rPr>
        <w:t>au sein de l’école 13</w:t>
      </w:r>
      <w:r w:rsidR="0046759C" w:rsidRPr="00FE72F3">
        <w:rPr>
          <w:sz w:val="28"/>
          <w:szCs w:val="28"/>
        </w:rPr>
        <w:t>.</w:t>
      </w:r>
    </w:p>
    <w:p w14:paraId="14FA0BA0" w14:textId="77777777" w:rsidR="00C16306" w:rsidRDefault="00C16306"/>
    <w:p w14:paraId="579CAD33" w14:textId="77777777" w:rsidR="00C16306" w:rsidRPr="00A9197C" w:rsidRDefault="00C16306">
      <w:pPr>
        <w:pStyle w:val="Titre3"/>
        <w:rPr>
          <w:color w:val="FF0000"/>
        </w:rPr>
      </w:pPr>
      <w:r w:rsidRPr="00A9197C">
        <w:rPr>
          <w:color w:val="FF0000"/>
        </w:rPr>
        <w:t>Coordonnées de l'enfant</w:t>
      </w:r>
    </w:p>
    <w:p w14:paraId="30AD6095" w14:textId="77777777" w:rsidR="00C16306" w:rsidRDefault="00C16306" w:rsidP="00774693">
      <w:pPr>
        <w:pStyle w:val="Corpsdetexte"/>
        <w:tabs>
          <w:tab w:val="left" w:leader="dot" w:pos="5109"/>
          <w:tab w:val="left" w:leader="dot" w:pos="9498"/>
        </w:tabs>
      </w:pPr>
      <w:r>
        <w:rPr>
          <w:i/>
          <w:iCs/>
        </w:rPr>
        <w:t>Nom</w:t>
      </w:r>
      <w:r>
        <w:t> :</w:t>
      </w:r>
      <w:r>
        <w:tab/>
      </w:r>
      <w:r>
        <w:rPr>
          <w:i/>
          <w:iCs/>
        </w:rPr>
        <w:t>Prénom</w:t>
      </w:r>
      <w:r>
        <w:t xml:space="preserve"> : </w:t>
      </w:r>
      <w:r w:rsidR="00774693">
        <w:tab/>
      </w:r>
    </w:p>
    <w:p w14:paraId="065F12EB" w14:textId="55EDDA15" w:rsidR="00C16306" w:rsidRDefault="00C16306" w:rsidP="00774693">
      <w:pPr>
        <w:pStyle w:val="Corpsdetexte"/>
        <w:tabs>
          <w:tab w:val="left" w:pos="5109"/>
          <w:tab w:val="left" w:leader="dot" w:pos="9498"/>
        </w:tabs>
      </w:pPr>
      <w:r>
        <w:rPr>
          <w:i/>
          <w:iCs/>
        </w:rPr>
        <w:t>Genre</w:t>
      </w:r>
      <w:r>
        <w:t> : Garçon</w:t>
      </w:r>
      <w:r w:rsidR="00DF1B20">
        <w:t xml:space="preserve"> </w:t>
      </w:r>
      <w:r w:rsidR="00774693">
        <w:t>/</w:t>
      </w:r>
      <w:r w:rsidR="00DF1B20">
        <w:t xml:space="preserve"> </w:t>
      </w:r>
      <w:r w:rsidR="00774693">
        <w:t>Fille</w:t>
      </w:r>
      <w:r w:rsidR="00774693">
        <w:tab/>
      </w:r>
      <w:r>
        <w:rPr>
          <w:i/>
          <w:iCs/>
        </w:rPr>
        <w:t>Autres prénoms</w:t>
      </w:r>
      <w:r>
        <w:t xml:space="preserve"> : </w:t>
      </w:r>
      <w:r w:rsidR="00774693">
        <w:tab/>
      </w:r>
    </w:p>
    <w:p w14:paraId="08656C3C" w14:textId="53943781" w:rsidR="00C16306" w:rsidRDefault="00C16306" w:rsidP="00774693">
      <w:pPr>
        <w:pStyle w:val="Corpsdetexte"/>
        <w:tabs>
          <w:tab w:val="left" w:leader="dot" w:pos="5109"/>
          <w:tab w:val="left" w:leader="dot" w:pos="9498"/>
        </w:tabs>
      </w:pPr>
      <w:r>
        <w:rPr>
          <w:i/>
          <w:iCs/>
        </w:rPr>
        <w:t>Né(e) le</w:t>
      </w:r>
      <w:proofErr w:type="gramStart"/>
      <w:r>
        <w:t xml:space="preserve"> </w:t>
      </w:r>
      <w:r w:rsidR="00774693">
        <w:t>….</w:t>
      </w:r>
      <w:proofErr w:type="gramEnd"/>
      <w:r w:rsidR="00774693">
        <w:t>.</w:t>
      </w:r>
      <w:r>
        <w:t>/</w:t>
      </w:r>
      <w:r w:rsidR="00774693">
        <w:t>…..</w:t>
      </w:r>
      <w:r>
        <w:t>/</w:t>
      </w:r>
      <w:r w:rsidR="00774693">
        <w:t>………</w:t>
      </w:r>
      <w:r>
        <w:tab/>
      </w:r>
      <w:r w:rsidR="00113968">
        <w:rPr>
          <w:i/>
          <w:iCs/>
        </w:rPr>
        <w:t>Ville de naissance :</w:t>
      </w:r>
      <w:r>
        <w:t xml:space="preserve"> </w:t>
      </w:r>
      <w:r w:rsidR="00774693">
        <w:tab/>
      </w:r>
    </w:p>
    <w:p w14:paraId="35F5E961" w14:textId="77777777" w:rsidR="00C16306" w:rsidRDefault="00C16306" w:rsidP="00774693">
      <w:pPr>
        <w:pStyle w:val="Corpsdetexte"/>
        <w:tabs>
          <w:tab w:val="left" w:leader="dot" w:pos="5109"/>
          <w:tab w:val="left" w:leader="dot" w:pos="9498"/>
        </w:tabs>
      </w:pPr>
      <w:r>
        <w:rPr>
          <w:i/>
          <w:iCs/>
        </w:rPr>
        <w:t>Langue maternelle</w:t>
      </w:r>
      <w:r w:rsidR="00774693">
        <w:t xml:space="preserve"> : </w:t>
      </w:r>
      <w:r w:rsidR="00774693">
        <w:tab/>
      </w:r>
    </w:p>
    <w:p w14:paraId="3606EED4" w14:textId="2596CE09" w:rsidR="00C16306" w:rsidRDefault="00C16306" w:rsidP="00774693">
      <w:pPr>
        <w:pStyle w:val="Corpsdetexte"/>
        <w:tabs>
          <w:tab w:val="left" w:leader="dot" w:pos="5109"/>
          <w:tab w:val="left" w:leader="dot" w:pos="9498"/>
        </w:tabs>
      </w:pPr>
      <w:r>
        <w:rPr>
          <w:i/>
          <w:iCs/>
        </w:rPr>
        <w:t>Nationalité</w:t>
      </w:r>
      <w:r>
        <w:t> :</w:t>
      </w:r>
      <w:r>
        <w:tab/>
      </w:r>
      <w:proofErr w:type="spellStart"/>
      <w:r w:rsidR="00406CA7">
        <w:rPr>
          <w:i/>
          <w:iCs/>
        </w:rPr>
        <w:t>Num</w:t>
      </w:r>
      <w:proofErr w:type="spellEnd"/>
      <w:r w:rsidR="00406CA7">
        <w:rPr>
          <w:i/>
          <w:iCs/>
        </w:rPr>
        <w:t xml:space="preserve"> registre national </w:t>
      </w:r>
      <w:r>
        <w:t xml:space="preserve">: </w:t>
      </w:r>
      <w:r w:rsidR="00CE314C">
        <w:t>……………………</w:t>
      </w:r>
      <w:r w:rsidR="00203767">
        <w:t> </w:t>
      </w:r>
    </w:p>
    <w:p w14:paraId="43050485" w14:textId="77777777" w:rsidR="00C16306" w:rsidRDefault="00C16306">
      <w:pPr>
        <w:pStyle w:val="Corpsdetexte"/>
        <w:tabs>
          <w:tab w:val="left" w:pos="5109"/>
        </w:tabs>
      </w:pPr>
    </w:p>
    <w:p w14:paraId="328B436D" w14:textId="77777777" w:rsidR="00774693" w:rsidRDefault="00C16306" w:rsidP="00774693">
      <w:pPr>
        <w:pStyle w:val="Corpsdetexte"/>
        <w:tabs>
          <w:tab w:val="left" w:leader="dot" w:pos="5109"/>
          <w:tab w:val="left" w:leader="dot" w:pos="9498"/>
        </w:tabs>
      </w:pPr>
      <w:r>
        <w:rPr>
          <w:i/>
          <w:iCs/>
        </w:rPr>
        <w:t>Adresse</w:t>
      </w:r>
      <w:r>
        <w:t xml:space="preserve"> : </w:t>
      </w:r>
      <w:r w:rsidR="00774693">
        <w:tab/>
        <w:t>N°</w:t>
      </w:r>
      <w:r w:rsidR="00774693">
        <w:tab/>
      </w:r>
    </w:p>
    <w:p w14:paraId="23A66FA9" w14:textId="77777777" w:rsidR="00774693" w:rsidRDefault="00774693" w:rsidP="00774693">
      <w:pPr>
        <w:pStyle w:val="Corpsdetexte"/>
        <w:tabs>
          <w:tab w:val="left" w:leader="dot" w:pos="5109"/>
          <w:tab w:val="left" w:leader="dot" w:pos="9498"/>
        </w:tabs>
      </w:pPr>
      <w:r>
        <w:t>Commune :</w:t>
      </w:r>
      <w:r>
        <w:tab/>
        <w:t>Code postal</w:t>
      </w:r>
      <w:r>
        <w:tab/>
      </w:r>
    </w:p>
    <w:p w14:paraId="43166FAD" w14:textId="4051AF38" w:rsidR="00C16306" w:rsidRDefault="00C16306" w:rsidP="00982CAD">
      <w:pPr>
        <w:pStyle w:val="Corpsdetexte"/>
        <w:tabs>
          <w:tab w:val="left" w:pos="5880"/>
          <w:tab w:val="left" w:leader="dot" w:pos="9498"/>
        </w:tabs>
      </w:pPr>
      <w:r>
        <w:rPr>
          <w:i/>
          <w:iCs/>
        </w:rPr>
        <w:t>Téléphone(s)</w:t>
      </w:r>
      <w:r>
        <w:t> :</w:t>
      </w:r>
      <w:r w:rsidR="00982CAD">
        <w:t xml:space="preserve"> maman</w:t>
      </w:r>
      <w:r>
        <w:t xml:space="preserve"> </w:t>
      </w:r>
      <w:r w:rsidR="00982CAD">
        <w:t>…………………………………papa</w:t>
      </w:r>
      <w:r w:rsidR="00982CAD">
        <w:tab/>
      </w:r>
    </w:p>
    <w:p w14:paraId="4EC70C0D" w14:textId="77777777" w:rsidR="00774693" w:rsidRDefault="00774693" w:rsidP="00203767">
      <w:pPr>
        <w:pStyle w:val="Corpsdetexte"/>
        <w:tabs>
          <w:tab w:val="left" w:leader="dot" w:pos="4253"/>
          <w:tab w:val="left" w:leader="dot" w:pos="9498"/>
        </w:tabs>
      </w:pPr>
    </w:p>
    <w:p w14:paraId="45261E26" w14:textId="77777777" w:rsidR="00C16306" w:rsidRPr="00A9197C" w:rsidRDefault="00C16306">
      <w:pPr>
        <w:pStyle w:val="Titre3"/>
        <w:rPr>
          <w:color w:val="FF0000"/>
        </w:rPr>
      </w:pPr>
      <w:r w:rsidRPr="00A9197C">
        <w:rPr>
          <w:color w:val="FF0000"/>
        </w:rPr>
        <w:t>Coordonnées du parent</w:t>
      </w:r>
    </w:p>
    <w:p w14:paraId="625F5FF5" w14:textId="77777777" w:rsidR="00774693" w:rsidRDefault="00774693" w:rsidP="00774693">
      <w:pPr>
        <w:pStyle w:val="Corpsdetexte"/>
        <w:numPr>
          <w:ilvl w:val="0"/>
          <w:numId w:val="1"/>
        </w:numPr>
        <w:tabs>
          <w:tab w:val="left" w:leader="dot" w:pos="5109"/>
          <w:tab w:val="left" w:leader="dot" w:pos="9498"/>
        </w:tabs>
      </w:pPr>
      <w:r>
        <w:rPr>
          <w:i/>
          <w:iCs/>
        </w:rPr>
        <w:t>Nom</w:t>
      </w:r>
      <w:r>
        <w:t> :</w:t>
      </w:r>
      <w:r>
        <w:tab/>
      </w:r>
      <w:r>
        <w:rPr>
          <w:i/>
          <w:iCs/>
        </w:rPr>
        <w:t>Prénom</w:t>
      </w:r>
      <w:r>
        <w:t xml:space="preserve"> : </w:t>
      </w:r>
      <w:r>
        <w:tab/>
      </w:r>
    </w:p>
    <w:p w14:paraId="63DCFA3A" w14:textId="04124CE3" w:rsidR="00C16306" w:rsidRDefault="00C16306" w:rsidP="00774693">
      <w:pPr>
        <w:pStyle w:val="Corpsdetexte"/>
        <w:numPr>
          <w:ilvl w:val="0"/>
          <w:numId w:val="1"/>
        </w:numPr>
        <w:tabs>
          <w:tab w:val="left" w:pos="5109"/>
          <w:tab w:val="left" w:leader="dot" w:pos="9498"/>
        </w:tabs>
      </w:pPr>
      <w:r w:rsidRPr="00E97BCB">
        <w:rPr>
          <w:i/>
          <w:iCs/>
        </w:rPr>
        <w:t>Lien de parenté</w:t>
      </w:r>
      <w:r>
        <w:t> : Mère</w:t>
      </w:r>
      <w:r w:rsidR="00E355A5">
        <w:t xml:space="preserve"> </w:t>
      </w:r>
      <w:r w:rsidR="00774693">
        <w:t>/</w:t>
      </w:r>
      <w:r w:rsidR="00E355A5">
        <w:t xml:space="preserve"> </w:t>
      </w:r>
      <w:r w:rsidR="00774693">
        <w:t>Père</w:t>
      </w:r>
      <w:r w:rsidR="00E355A5">
        <w:t xml:space="preserve"> </w:t>
      </w:r>
      <w:r w:rsidR="00774693">
        <w:t>/</w:t>
      </w:r>
      <w:r w:rsidR="00E355A5">
        <w:t xml:space="preserve"> </w:t>
      </w:r>
      <w:r w:rsidR="00774693">
        <w:t>Autres</w:t>
      </w:r>
      <w:r w:rsidR="00774693">
        <w:tab/>
      </w:r>
    </w:p>
    <w:p w14:paraId="2F786C0C" w14:textId="511C0986" w:rsidR="00774693" w:rsidRDefault="00774693" w:rsidP="00774693">
      <w:pPr>
        <w:pStyle w:val="Corpsdetexte"/>
        <w:tabs>
          <w:tab w:val="left" w:leader="dot" w:pos="5109"/>
          <w:tab w:val="left" w:leader="dot" w:pos="9498"/>
        </w:tabs>
      </w:pPr>
      <w:r>
        <w:rPr>
          <w:i/>
          <w:iCs/>
        </w:rPr>
        <w:t>Nationalité</w:t>
      </w:r>
      <w:r>
        <w:t> :</w:t>
      </w:r>
      <w:r>
        <w:tab/>
      </w:r>
      <w:proofErr w:type="spellStart"/>
      <w:r>
        <w:rPr>
          <w:i/>
          <w:iCs/>
        </w:rPr>
        <w:t>N</w:t>
      </w:r>
      <w:r w:rsidR="00406CA7">
        <w:rPr>
          <w:i/>
          <w:iCs/>
        </w:rPr>
        <w:t>um</w:t>
      </w:r>
      <w:proofErr w:type="spellEnd"/>
      <w:r w:rsidR="00406CA7">
        <w:rPr>
          <w:i/>
          <w:iCs/>
        </w:rPr>
        <w:t xml:space="preserve"> registre national </w:t>
      </w:r>
      <w:r w:rsidR="00556944">
        <w:t>:</w:t>
      </w:r>
      <w:r w:rsidR="00E355A5">
        <w:t xml:space="preserve"> </w:t>
      </w:r>
      <w:r w:rsidR="00CE314C">
        <w:t>……………………</w:t>
      </w:r>
    </w:p>
    <w:p w14:paraId="39D5CE31" w14:textId="77A9DAE3" w:rsidR="00C16306" w:rsidRDefault="00774693" w:rsidP="00774693">
      <w:pPr>
        <w:pStyle w:val="Corpsdetexte"/>
        <w:tabs>
          <w:tab w:val="left" w:leader="dot" w:pos="5109"/>
          <w:tab w:val="left" w:leader="dot" w:pos="9498"/>
        </w:tabs>
      </w:pPr>
      <w:r>
        <w:t>Pays de naissance :</w:t>
      </w:r>
      <w:r>
        <w:tab/>
      </w:r>
      <w:r w:rsidR="00B31E15">
        <w:t xml:space="preserve">Ville de naissance : </w:t>
      </w:r>
      <w:r w:rsidR="00E355A5">
        <w:t>……………………….</w:t>
      </w:r>
    </w:p>
    <w:p w14:paraId="5A5412BA" w14:textId="77777777" w:rsidR="00C16306" w:rsidRDefault="00C16306">
      <w:pPr>
        <w:pStyle w:val="Corpsdetexte"/>
        <w:tabs>
          <w:tab w:val="left" w:pos="5109"/>
        </w:tabs>
      </w:pPr>
    </w:p>
    <w:p w14:paraId="665F5D1C" w14:textId="77777777" w:rsidR="00774693" w:rsidRDefault="00774693" w:rsidP="00774693">
      <w:pPr>
        <w:pStyle w:val="Corpsdetexte"/>
        <w:tabs>
          <w:tab w:val="left" w:leader="dot" w:pos="5109"/>
          <w:tab w:val="left" w:leader="dot" w:pos="9498"/>
        </w:tabs>
      </w:pPr>
      <w:r>
        <w:rPr>
          <w:i/>
          <w:iCs/>
        </w:rPr>
        <w:t>Adresse</w:t>
      </w:r>
      <w:r>
        <w:t xml:space="preserve"> : </w:t>
      </w:r>
      <w:r>
        <w:tab/>
        <w:t>N°</w:t>
      </w:r>
      <w:r>
        <w:tab/>
      </w:r>
    </w:p>
    <w:p w14:paraId="2413DFD1" w14:textId="6E79BBE4" w:rsidR="00C16306" w:rsidRDefault="00774693" w:rsidP="00982CAD">
      <w:pPr>
        <w:pStyle w:val="Corpsdetexte"/>
        <w:tabs>
          <w:tab w:val="left" w:leader="dot" w:pos="5109"/>
          <w:tab w:val="left" w:leader="dot" w:pos="9498"/>
        </w:tabs>
      </w:pPr>
      <w:r>
        <w:t>Commune :</w:t>
      </w:r>
      <w:r>
        <w:tab/>
        <w:t>Code posta</w:t>
      </w:r>
      <w:r w:rsidR="00982CAD">
        <w:t>l</w:t>
      </w:r>
      <w:r w:rsidR="008F4DFD">
        <w:t>…………………………………</w:t>
      </w:r>
    </w:p>
    <w:p w14:paraId="7A8D881C" w14:textId="77777777" w:rsidR="008F4DFD" w:rsidRDefault="008F4DFD" w:rsidP="00774693">
      <w:pPr>
        <w:pStyle w:val="Corpsdetexte"/>
        <w:tabs>
          <w:tab w:val="left" w:leader="dot" w:pos="4253"/>
          <w:tab w:val="left" w:leader="dot" w:pos="9498"/>
        </w:tabs>
        <w:rPr>
          <w:i/>
          <w:iCs/>
        </w:rPr>
      </w:pPr>
      <w:bookmarkStart w:id="0" w:name="_Hlk166487482"/>
    </w:p>
    <w:p w14:paraId="297E0A34" w14:textId="6DBCAEDF" w:rsidR="00C16306" w:rsidRDefault="00C16306" w:rsidP="00774693">
      <w:pPr>
        <w:pStyle w:val="Corpsdetexte"/>
        <w:tabs>
          <w:tab w:val="left" w:leader="dot" w:pos="4253"/>
          <w:tab w:val="left" w:leader="dot" w:pos="9498"/>
        </w:tabs>
      </w:pPr>
      <w:proofErr w:type="gramStart"/>
      <w:r>
        <w:rPr>
          <w:i/>
          <w:iCs/>
        </w:rPr>
        <w:t>Email</w:t>
      </w:r>
      <w:proofErr w:type="gramEnd"/>
      <w:r w:rsidR="00982CAD">
        <w:rPr>
          <w:i/>
          <w:iCs/>
        </w:rPr>
        <w:t xml:space="preserve"> papa</w:t>
      </w:r>
      <w:r>
        <w:t> </w:t>
      </w:r>
      <w:bookmarkEnd w:id="0"/>
      <w:r>
        <w:t xml:space="preserve">: </w:t>
      </w:r>
      <w:r w:rsidR="00774693">
        <w:tab/>
        <w:t>@</w:t>
      </w:r>
      <w:r w:rsidR="00774693">
        <w:tab/>
      </w:r>
    </w:p>
    <w:p w14:paraId="2BF22AC3" w14:textId="77777777" w:rsidR="008F4DFD" w:rsidRDefault="008F4DFD" w:rsidP="00774693">
      <w:pPr>
        <w:pStyle w:val="Corpsdetexte"/>
        <w:tabs>
          <w:tab w:val="left" w:leader="dot" w:pos="4253"/>
          <w:tab w:val="left" w:leader="dot" w:pos="9498"/>
        </w:tabs>
        <w:rPr>
          <w:i/>
          <w:iCs/>
        </w:rPr>
      </w:pPr>
    </w:p>
    <w:p w14:paraId="3C1DF00F" w14:textId="22AB97FB" w:rsidR="00982CAD" w:rsidRDefault="00982CAD" w:rsidP="00774693">
      <w:pPr>
        <w:pStyle w:val="Corpsdetexte"/>
        <w:tabs>
          <w:tab w:val="left" w:leader="dot" w:pos="4253"/>
          <w:tab w:val="left" w:leader="dot" w:pos="9498"/>
        </w:tabs>
      </w:pPr>
      <w:proofErr w:type="gramStart"/>
      <w:r>
        <w:rPr>
          <w:i/>
          <w:iCs/>
        </w:rPr>
        <w:t>Email</w:t>
      </w:r>
      <w:proofErr w:type="gramEnd"/>
      <w:r>
        <w:rPr>
          <w:i/>
          <w:iCs/>
        </w:rPr>
        <w:t xml:space="preserve"> maman : </w:t>
      </w:r>
      <w:r>
        <w:tab/>
        <w:t>@</w:t>
      </w:r>
      <w:r>
        <w:tab/>
      </w:r>
    </w:p>
    <w:p w14:paraId="635A25FC" w14:textId="77777777" w:rsidR="00C16306" w:rsidRDefault="00C16306">
      <w:pPr>
        <w:pStyle w:val="Titre3"/>
      </w:pPr>
      <w:r>
        <w:t>Détails de l'inscription</w:t>
      </w:r>
    </w:p>
    <w:p w14:paraId="14701E20" w14:textId="031EF324" w:rsidR="00C16306" w:rsidRDefault="00C16306" w:rsidP="00C921DF">
      <w:pPr>
        <w:pStyle w:val="Corpsdetexte"/>
        <w:tabs>
          <w:tab w:val="left" w:leader="dot" w:pos="9498"/>
        </w:tabs>
      </w:pPr>
      <w:r>
        <w:rPr>
          <w:i/>
          <w:iCs/>
        </w:rPr>
        <w:t>École</w:t>
      </w:r>
      <w:r w:rsidR="000C7839">
        <w:rPr>
          <w:i/>
          <w:iCs/>
        </w:rPr>
        <w:t xml:space="preserve"> de départ (année scolaire 202</w:t>
      </w:r>
      <w:r w:rsidR="00EE323E">
        <w:rPr>
          <w:i/>
          <w:iCs/>
        </w:rPr>
        <w:t>5</w:t>
      </w:r>
      <w:r w:rsidR="000C7839">
        <w:rPr>
          <w:i/>
          <w:iCs/>
        </w:rPr>
        <w:t>-202</w:t>
      </w:r>
      <w:r w:rsidR="00EE323E">
        <w:rPr>
          <w:i/>
          <w:iCs/>
        </w:rPr>
        <w:t>6</w:t>
      </w:r>
      <w:r w:rsidR="00203767">
        <w:rPr>
          <w:i/>
          <w:iCs/>
        </w:rPr>
        <w:t>) :</w:t>
      </w:r>
      <w:r w:rsidR="00C921DF">
        <w:tab/>
      </w:r>
    </w:p>
    <w:p w14:paraId="510B3B88" w14:textId="77777777" w:rsidR="00D53AA5" w:rsidRDefault="00D53AA5" w:rsidP="00C921DF">
      <w:pPr>
        <w:pStyle w:val="Corpsdetexte"/>
        <w:tabs>
          <w:tab w:val="left" w:pos="5670"/>
          <w:tab w:val="left" w:leader="dot" w:pos="9498"/>
        </w:tabs>
      </w:pPr>
    </w:p>
    <w:p w14:paraId="2C40627B" w14:textId="16CCFCCE" w:rsidR="00C921DF" w:rsidRDefault="00C921DF" w:rsidP="00C921DF">
      <w:pPr>
        <w:pStyle w:val="Corpsdetexte"/>
        <w:tabs>
          <w:tab w:val="left" w:pos="5670"/>
          <w:tab w:val="left" w:leader="dot" w:pos="9498"/>
        </w:tabs>
      </w:pPr>
      <w:r>
        <w:t>Avez-vous fait une demande dans une autre école ?</w:t>
      </w:r>
      <w:r w:rsidR="00DA2B4B">
        <w:tab/>
      </w:r>
      <w:r w:rsidR="00233C47">
        <w:t>non/oui</w:t>
      </w:r>
      <w:r w:rsidR="00135266">
        <w:t>+laquelle :………………… .</w:t>
      </w:r>
    </w:p>
    <w:p w14:paraId="59E5BB0B" w14:textId="77777777" w:rsidR="00D53AA5" w:rsidRDefault="00D53AA5">
      <w:pPr>
        <w:pStyle w:val="Corpsdetexte"/>
        <w:tabs>
          <w:tab w:val="left" w:pos="5109"/>
        </w:tabs>
        <w:rPr>
          <w:i/>
          <w:iCs/>
        </w:rPr>
      </w:pPr>
    </w:p>
    <w:p w14:paraId="3D0ECCA5" w14:textId="36F7C24C" w:rsidR="00C16306" w:rsidRDefault="00C16306">
      <w:pPr>
        <w:pStyle w:val="Corpsdetexte"/>
        <w:tabs>
          <w:tab w:val="left" w:pos="5109"/>
        </w:tabs>
      </w:pPr>
      <w:r>
        <w:rPr>
          <w:i/>
          <w:iCs/>
        </w:rPr>
        <w:t>Niveau</w:t>
      </w:r>
      <w:r>
        <w:t xml:space="preserve"> : </w:t>
      </w:r>
      <w:r w:rsidR="00774693">
        <w:sym w:font="Wingdings" w:char="F071"/>
      </w:r>
      <w:r w:rsidR="00774693">
        <w:t xml:space="preserve"> Accueil - </w:t>
      </w:r>
      <w:r w:rsidR="00774693">
        <w:sym w:font="Wingdings" w:char="F071"/>
      </w:r>
      <w:r w:rsidR="00774693">
        <w:t xml:space="preserve"> Maternelle </w:t>
      </w:r>
      <w:r w:rsidR="00C921DF">
        <w:t xml:space="preserve">1 - 2 - 3 </w:t>
      </w:r>
      <w:r w:rsidR="00774693">
        <w:t xml:space="preserve">- </w:t>
      </w:r>
      <w:r w:rsidR="00774693">
        <w:sym w:font="Wingdings" w:char="F071"/>
      </w:r>
      <w:r w:rsidR="00774693">
        <w:t xml:space="preserve"> Primaire</w:t>
      </w:r>
      <w:r w:rsidR="00C921DF">
        <w:t> : 1 - 2- 3 - 4 - 5 - 6</w:t>
      </w:r>
    </w:p>
    <w:p w14:paraId="4EA257EB" w14:textId="77777777" w:rsidR="00D53AA5" w:rsidRDefault="00D53AA5" w:rsidP="00C102DF">
      <w:pPr>
        <w:pStyle w:val="Corpsdetexte"/>
        <w:tabs>
          <w:tab w:val="left" w:pos="5109"/>
          <w:tab w:val="left" w:leader="dot" w:pos="5670"/>
        </w:tabs>
        <w:rPr>
          <w:i/>
          <w:iCs/>
        </w:rPr>
      </w:pPr>
    </w:p>
    <w:p w14:paraId="14DA0B91" w14:textId="5D45823D" w:rsidR="00D85959" w:rsidRDefault="00C16306" w:rsidP="00C102DF">
      <w:pPr>
        <w:pStyle w:val="Corpsdetexte"/>
        <w:tabs>
          <w:tab w:val="left" w:pos="5109"/>
          <w:tab w:val="left" w:leader="dot" w:pos="5670"/>
        </w:tabs>
      </w:pPr>
      <w:r>
        <w:rPr>
          <w:i/>
          <w:iCs/>
        </w:rPr>
        <w:t>Nombre de frères/sœurs dans l'école</w:t>
      </w:r>
      <w:r>
        <w:t xml:space="preserve"> : </w:t>
      </w:r>
    </w:p>
    <w:p w14:paraId="2284D3F8" w14:textId="77777777" w:rsidR="00D85959" w:rsidRDefault="00D85959" w:rsidP="00C102DF">
      <w:pPr>
        <w:pStyle w:val="Corpsdetexte"/>
        <w:tabs>
          <w:tab w:val="left" w:pos="5109"/>
          <w:tab w:val="left" w:leader="dot" w:pos="5670"/>
        </w:tabs>
      </w:pPr>
    </w:p>
    <w:p w14:paraId="7BCDA61D" w14:textId="2037356F" w:rsidR="00A9197C" w:rsidRPr="00C102DF" w:rsidRDefault="00A9197C" w:rsidP="00C102DF">
      <w:pPr>
        <w:pStyle w:val="Corpsdetexte"/>
        <w:tabs>
          <w:tab w:val="left" w:pos="5109"/>
          <w:tab w:val="left" w:leader="dot" w:pos="5670"/>
        </w:tabs>
      </w:pPr>
    </w:p>
    <w:p w14:paraId="1F6F73B4" w14:textId="77777777" w:rsidR="00E97BCB" w:rsidRDefault="00135266" w:rsidP="00C921DF">
      <w:pPr>
        <w:pStyle w:val="Corpsdetexte"/>
        <w:tabs>
          <w:tab w:val="left" w:pos="5670"/>
          <w:tab w:val="left" w:leader="dot" w:pos="9498"/>
        </w:tabs>
      </w:pPr>
      <w:r w:rsidRPr="00135266">
        <w:rPr>
          <w:u w:val="single"/>
        </w:rPr>
        <w:t>Documents à joindre à cette demande</w:t>
      </w:r>
      <w:r>
        <w:t> :</w:t>
      </w:r>
    </w:p>
    <w:p w14:paraId="5C8E70A3" w14:textId="74853742" w:rsidR="00135266" w:rsidRDefault="00135266" w:rsidP="00C921DF">
      <w:pPr>
        <w:pStyle w:val="Corpsdetexte"/>
        <w:tabs>
          <w:tab w:val="left" w:pos="5670"/>
          <w:tab w:val="left" w:leader="dot" w:pos="9498"/>
        </w:tabs>
      </w:pPr>
      <w:proofErr w:type="gramStart"/>
      <w:r>
        <w:t>copies</w:t>
      </w:r>
      <w:proofErr w:type="gramEnd"/>
      <w:r>
        <w:t xml:space="preserve"> des cartes d’identité ou passeports des</w:t>
      </w:r>
      <w:r w:rsidR="00E97BCB">
        <w:t xml:space="preserve"> </w:t>
      </w:r>
      <w:r>
        <w:t>parents et enfant,</w:t>
      </w:r>
      <w:r w:rsidR="00E97BCB">
        <w:t xml:space="preserve"> </w:t>
      </w:r>
      <w:r>
        <w:t>une composition de ménage récente et une photo modèle carte d’identité</w:t>
      </w:r>
      <w:r w:rsidR="00BC7829">
        <w:t xml:space="preserve"> </w:t>
      </w:r>
      <w:r>
        <w:t>de l’enfant.</w:t>
      </w:r>
    </w:p>
    <w:p w14:paraId="5F840570" w14:textId="77777777" w:rsidR="00C16306" w:rsidRDefault="00C16306">
      <w:pPr>
        <w:pStyle w:val="Corpsdetexte"/>
        <w:tabs>
          <w:tab w:val="left" w:pos="5109"/>
        </w:tabs>
      </w:pPr>
    </w:p>
    <w:p w14:paraId="66D18CED" w14:textId="77777777" w:rsidR="00C16306" w:rsidRDefault="00C16306">
      <w:pPr>
        <w:pStyle w:val="Corpsdetexte"/>
        <w:tabs>
          <w:tab w:val="left" w:pos="5109"/>
        </w:tabs>
      </w:pPr>
    </w:p>
    <w:p w14:paraId="101847E0" w14:textId="77777777" w:rsidR="00C16306" w:rsidRDefault="00C16306">
      <w:pPr>
        <w:pStyle w:val="Corpsdetexte"/>
        <w:tabs>
          <w:tab w:val="center" w:pos="7255"/>
        </w:tabs>
      </w:pPr>
      <w:r>
        <w:tab/>
        <w:t>Signature du parent</w:t>
      </w:r>
    </w:p>
    <w:sectPr w:rsidR="00C1630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podBulletedList"/>
    <w:lvl w:ilvl="0">
      <w:start w:val="1"/>
      <w:numFmt w:val="bullet"/>
      <w:pStyle w:val="podBulletItem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podNumberedList"/>
    <w:lvl w:ilvl="0">
      <w:start w:val="1"/>
      <w:numFmt w:val="decimal"/>
      <w:pStyle w:val="podNumberItem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6DA7FEC"/>
    <w:multiLevelType w:val="hybridMultilevel"/>
    <w:tmpl w:val="79A8855C"/>
    <w:lvl w:ilvl="0" w:tplc="AC6AD164">
      <w:numFmt w:val="bullet"/>
      <w:lvlText w:val="-"/>
      <w:lvlJc w:val="left"/>
      <w:pPr>
        <w:ind w:left="720" w:hanging="360"/>
      </w:pPr>
      <w:rPr>
        <w:rFonts w:ascii="Liberation Sans" w:eastAsia="Droid Sans Fallback" w:hAnsi="Liberation Sans" w:cs="FreeSans" w:hint="default"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355893">
    <w:abstractNumId w:val="0"/>
  </w:num>
  <w:num w:numId="2" w16cid:durableId="1803768540">
    <w:abstractNumId w:val="1"/>
  </w:num>
  <w:num w:numId="3" w16cid:durableId="21708068">
    <w:abstractNumId w:val="2"/>
  </w:num>
  <w:num w:numId="4" w16cid:durableId="974024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93"/>
    <w:rsid w:val="000C7839"/>
    <w:rsid w:val="00113968"/>
    <w:rsid w:val="00115CCE"/>
    <w:rsid w:val="00135266"/>
    <w:rsid w:val="00173EBF"/>
    <w:rsid w:val="001D0A47"/>
    <w:rsid w:val="001E5D30"/>
    <w:rsid w:val="00203767"/>
    <w:rsid w:val="00233C47"/>
    <w:rsid w:val="00356F10"/>
    <w:rsid w:val="003C7C4D"/>
    <w:rsid w:val="00406CA7"/>
    <w:rsid w:val="0046759C"/>
    <w:rsid w:val="00484D76"/>
    <w:rsid w:val="00556944"/>
    <w:rsid w:val="0059178C"/>
    <w:rsid w:val="00774693"/>
    <w:rsid w:val="00873B23"/>
    <w:rsid w:val="008F4DFD"/>
    <w:rsid w:val="00982CAD"/>
    <w:rsid w:val="00A45EE6"/>
    <w:rsid w:val="00A54807"/>
    <w:rsid w:val="00A9197C"/>
    <w:rsid w:val="00B31E15"/>
    <w:rsid w:val="00BC7829"/>
    <w:rsid w:val="00C102DF"/>
    <w:rsid w:val="00C16306"/>
    <w:rsid w:val="00C63759"/>
    <w:rsid w:val="00C921DF"/>
    <w:rsid w:val="00CE314C"/>
    <w:rsid w:val="00D024C0"/>
    <w:rsid w:val="00D53AA5"/>
    <w:rsid w:val="00D80E95"/>
    <w:rsid w:val="00D85959"/>
    <w:rsid w:val="00DA2B4B"/>
    <w:rsid w:val="00DA349F"/>
    <w:rsid w:val="00DF1B20"/>
    <w:rsid w:val="00E14785"/>
    <w:rsid w:val="00E355A5"/>
    <w:rsid w:val="00E873B7"/>
    <w:rsid w:val="00E97BCB"/>
    <w:rsid w:val="00ED590F"/>
    <w:rsid w:val="00EE323E"/>
    <w:rsid w:val="00F64DD1"/>
    <w:rsid w:val="00F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C274DD"/>
  <w15:chartTrackingRefBased/>
  <w15:docId w15:val="{8A93C961-71DA-437D-B1BC-08593356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ans" w:eastAsia="Droid Sans Fallback" w:hAnsi="Liberation Sans" w:cs="FreeSans"/>
      <w:kern w:val="1"/>
      <w:sz w:val="24"/>
      <w:szCs w:val="24"/>
      <w:lang w:eastAsia="zh-CN" w:bidi="hi-IN"/>
    </w:rPr>
  </w:style>
  <w:style w:type="paragraph" w:styleId="Titre1">
    <w:name w:val="heading 1"/>
    <w:basedOn w:val="Heading"/>
    <w:next w:val="Normal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Corpsdetexte"/>
    <w:qFormat/>
    <w:pPr>
      <w:numPr>
        <w:ilvl w:val="2"/>
        <w:numId w:val="1"/>
      </w:numPr>
      <w:pBdr>
        <w:top w:val="single" w:sz="2" w:space="1" w:color="666666"/>
        <w:left w:val="none" w:sz="0" w:space="0" w:color="000000"/>
        <w:bottom w:val="single" w:sz="2" w:space="1" w:color="666666"/>
        <w:right w:val="none" w:sz="0" w:space="0" w:color="000000"/>
      </w:pBdr>
      <w:shd w:val="clear" w:color="auto" w:fill="E6E6E6"/>
      <w:spacing w:before="140"/>
      <w:outlineLvl w:val="2"/>
    </w:pPr>
    <w:rPr>
      <w:b/>
      <w:bCs/>
      <w:color w:val="808080"/>
    </w:rPr>
  </w:style>
  <w:style w:type="paragraph" w:styleId="Titre4">
    <w:name w:val="heading 4"/>
    <w:basedOn w:val="Heading"/>
    <w:next w:val="Normal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Titre5">
    <w:name w:val="heading 5"/>
    <w:basedOn w:val="Heading"/>
    <w:next w:val="Normal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Titre6">
    <w:name w:val="heading 6"/>
    <w:basedOn w:val="Heading"/>
    <w:next w:val="Normal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DNumberingSymbols">
    <w:name w:val="POD Numbering Symbols"/>
  </w:style>
  <w:style w:type="character" w:customStyle="1" w:styleId="PODBulletSymbols">
    <w:name w:val="POD Bullet Symbol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customStyle="1" w:styleId="ParaKWN">
    <w:name w:val="ParaKWN"/>
    <w:basedOn w:val="Normal"/>
    <w:pPr>
      <w:keepNext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styleId="Corpsdetexte">
    <w:name w:val="Body Text"/>
    <w:basedOn w:val="Normal"/>
  </w:style>
  <w:style w:type="paragraph" w:customStyle="1" w:styleId="podPageBreakBefore">
    <w:name w:val="podPageBreakBefore"/>
    <w:pPr>
      <w:pageBreakBefore/>
      <w:widowControl w:val="0"/>
      <w:suppressAutoHyphens/>
    </w:pPr>
    <w:rPr>
      <w:rFonts w:ascii="Liberation Serif" w:eastAsia="Droid Sans Fallback" w:hAnsi="Liberation Serif" w:cs="FreeSans"/>
      <w:kern w:val="1"/>
      <w:sz w:val="4"/>
      <w:szCs w:val="24"/>
      <w:lang w:eastAsia="zh-CN" w:bidi="hi-IN"/>
    </w:rPr>
  </w:style>
  <w:style w:type="paragraph" w:customStyle="1" w:styleId="podPageBreakBeforeDuplex">
    <w:name w:val="podPageBreakBeforeDuplex"/>
    <w:basedOn w:val="podPageBreakBefore"/>
  </w:style>
  <w:style w:type="paragraph" w:customStyle="1" w:styleId="podPageBreakAfter">
    <w:name w:val="podPageBreakAfter"/>
    <w:pPr>
      <w:widowControl w:val="0"/>
      <w:suppressAutoHyphens/>
    </w:pPr>
    <w:rPr>
      <w:rFonts w:ascii="Liberation Serif" w:eastAsia="Droid Sans Fallback" w:hAnsi="Liberation Serif" w:cs="FreeSans"/>
      <w:kern w:val="1"/>
      <w:sz w:val="4"/>
      <w:szCs w:val="24"/>
      <w:lang w:eastAsia="zh-CN" w:bidi="hi-IN"/>
    </w:rPr>
  </w:style>
  <w:style w:type="paragraph" w:customStyle="1" w:styleId="podColumnBreak">
    <w:name w:val="podColumnBreak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podBulletItem">
    <w:name w:val="podBulletItem"/>
    <w:basedOn w:val="Normal"/>
    <w:pPr>
      <w:numPr>
        <w:numId w:val="2"/>
      </w:numPr>
    </w:pPr>
  </w:style>
  <w:style w:type="paragraph" w:customStyle="1" w:styleId="podNumberItem">
    <w:name w:val="podNumberItem"/>
    <w:basedOn w:val="Normal"/>
    <w:pPr>
      <w:numPr>
        <w:numId w:val="3"/>
      </w:numPr>
    </w:pPr>
  </w:style>
  <w:style w:type="paragraph" w:customStyle="1" w:styleId="podBulletItemKeepWithNext">
    <w:name w:val="podBulletItemKeepWithNext"/>
    <w:basedOn w:val="Normal"/>
    <w:pPr>
      <w:keepNext/>
      <w:tabs>
        <w:tab w:val="num" w:pos="922"/>
      </w:tabs>
      <w:ind w:left="922" w:hanging="461"/>
    </w:pPr>
  </w:style>
  <w:style w:type="paragraph" w:customStyle="1" w:styleId="podNumberItemKeepWithNext">
    <w:name w:val="podNumberItemKeepWithNext"/>
    <w:basedOn w:val="Normal"/>
    <w:pPr>
      <w:keepNext/>
      <w:tabs>
        <w:tab w:val="num" w:pos="922"/>
      </w:tabs>
      <w:ind w:left="922" w:hanging="461"/>
    </w:pPr>
  </w:style>
  <w:style w:type="paragraph" w:customStyle="1" w:styleId="Tablecell">
    <w:name w:val="Table cell"/>
    <w:basedOn w:val="Normal"/>
    <w:pPr>
      <w:suppressLineNumbers/>
    </w:pPr>
  </w:style>
  <w:style w:type="paragraph" w:customStyle="1" w:styleId="Tableheading">
    <w:name w:val="Table heading"/>
    <w:basedOn w:val="Tablecell"/>
    <w:rPr>
      <w:b/>
      <w:bCs/>
    </w:rPr>
  </w:style>
  <w:style w:type="paragraph" w:customStyle="1" w:styleId="podTablePara">
    <w:name w:val="podTablePara"/>
    <w:basedOn w:val="Tablecell"/>
    <w:rPr>
      <w:sz w:val="16"/>
    </w:rPr>
  </w:style>
  <w:style w:type="paragraph" w:customStyle="1" w:styleId="podTableParaBold">
    <w:name w:val="podTableParaBold"/>
    <w:basedOn w:val="Tablecell"/>
    <w:rPr>
      <w:b/>
      <w:bCs/>
      <w:sz w:val="16"/>
    </w:rPr>
  </w:style>
  <w:style w:type="paragraph" w:customStyle="1" w:styleId="podTableParaRight">
    <w:name w:val="podTableParaRight"/>
    <w:basedOn w:val="Tablecell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pPr>
      <w:jc w:val="right"/>
    </w:pPr>
    <w:rPr>
      <w:b/>
      <w:bCs/>
      <w:sz w:val="16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Sous-titre">
    <w:name w:val="Subtitle"/>
    <w:basedOn w:val="Heading"/>
    <w:next w:val="Corpsdetexte"/>
    <w:qFormat/>
    <w:pPr>
      <w:spacing w:before="60"/>
      <w:jc w:val="center"/>
    </w:pPr>
    <w:rPr>
      <w:sz w:val="36"/>
      <w:szCs w:val="36"/>
    </w:rPr>
  </w:style>
  <w:style w:type="paragraph" w:styleId="Titre">
    <w:name w:val="Title"/>
    <w:basedOn w:val="Heading"/>
    <w:next w:val="Corpsdetexte"/>
    <w:qFormat/>
    <w:pPr>
      <w:jc w:val="center"/>
    </w:pPr>
    <w:rPr>
      <w:b/>
      <w:bCs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59C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59C"/>
    <w:rPr>
      <w:rFonts w:ascii="Segoe UI" w:eastAsia="Droid Sans Fallback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Registration1513846851876546273218292708_1571986270.349011</vt:lpstr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Registration1513846851876546273218292708_1571986270.349011</dc:title>
  <dc:subject/>
  <dc:creator>Utilisateur</dc:creator>
  <cp:keywords/>
  <dc:description/>
  <cp:lastModifiedBy>Dobchies Anouchka</cp:lastModifiedBy>
  <cp:revision>2</cp:revision>
  <cp:lastPrinted>2025-09-12T12:46:00Z</cp:lastPrinted>
  <dcterms:created xsi:type="dcterms:W3CDTF">2025-11-05T09:50:00Z</dcterms:created>
  <dcterms:modified xsi:type="dcterms:W3CDTF">2025-11-05T09:50:00Z</dcterms:modified>
</cp:coreProperties>
</file>